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C17E9D" w14:textId="77777777" w:rsidR="00EC6AEF" w:rsidRPr="00A358F3" w:rsidRDefault="00EC6AEF" w:rsidP="00932161">
      <w:pPr>
        <w:suppressAutoHyphens w:val="0"/>
        <w:spacing w:line="360" w:lineRule="auto"/>
        <w:rPr>
          <w:rFonts w:ascii="Roboto" w:hAnsi="Roboto" w:cs="Tahoma"/>
          <w:sz w:val="18"/>
          <w:szCs w:val="18"/>
          <w:lang w:eastAsia="en-US"/>
        </w:rPr>
      </w:pPr>
    </w:p>
    <w:p w14:paraId="7720D453" w14:textId="5F6B19EA" w:rsidR="00932161" w:rsidRPr="00C94299" w:rsidRDefault="00932161" w:rsidP="00ED6A8A">
      <w:pPr>
        <w:spacing w:after="120" w:line="360" w:lineRule="auto"/>
        <w:ind w:firstLine="284"/>
        <w:jc w:val="center"/>
        <w:rPr>
          <w:rFonts w:ascii="Roboto" w:hAnsi="Roboto"/>
          <w:b/>
          <w:bCs/>
          <w:caps/>
        </w:rPr>
      </w:pPr>
      <w:r w:rsidRPr="00C94299">
        <w:rPr>
          <w:rFonts w:ascii="Roboto" w:hAnsi="Roboto"/>
          <w:b/>
          <w:bCs/>
          <w:caps/>
        </w:rPr>
        <w:t xml:space="preserve">Termo de responsabilidade do </w:t>
      </w:r>
      <w:r w:rsidR="00B17690">
        <w:rPr>
          <w:rFonts w:ascii="Roboto" w:hAnsi="Roboto"/>
          <w:b/>
          <w:bCs/>
          <w:caps/>
        </w:rPr>
        <w:t>DIRETOR</w:t>
      </w:r>
      <w:r w:rsidR="0093789F">
        <w:rPr>
          <w:rFonts w:ascii="Roboto" w:hAnsi="Roboto"/>
          <w:b/>
          <w:bCs/>
          <w:caps/>
        </w:rPr>
        <w:t xml:space="preserve"> d</w:t>
      </w:r>
      <w:r w:rsidR="00E561F4">
        <w:rPr>
          <w:rFonts w:ascii="Roboto" w:hAnsi="Roboto"/>
          <w:b/>
          <w:bCs/>
          <w:caps/>
        </w:rPr>
        <w:t>e</w:t>
      </w:r>
      <w:r w:rsidR="0093789F">
        <w:rPr>
          <w:rFonts w:ascii="Roboto" w:hAnsi="Roboto"/>
          <w:b/>
          <w:bCs/>
          <w:caps/>
        </w:rPr>
        <w:t xml:space="preserve"> obra</w:t>
      </w:r>
    </w:p>
    <w:p w14:paraId="2BDAF1E1" w14:textId="06DDA10B" w:rsidR="00932161" w:rsidRDefault="00932161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4D8EB4DD" w14:textId="02DA7740" w:rsidR="00ED6A8A" w:rsidRDefault="00197358" w:rsidP="003611E6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D25B4DDAF8C841988DDAE80B2555D396"/>
          </w:placeholder>
          <w:showingPlcHdr/>
          <w:text/>
        </w:sdtPr>
        <w:sdtEndPr/>
        <w:sdtContent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(a), morador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B89A250C187F416F80C29C479F2FA954"/>
          </w:placeholder>
          <w:showingPlcHdr/>
          <w:text/>
        </w:sdtPr>
        <w:sdtEndPr/>
        <w:sdtContent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  <w:r w:rsidR="00623003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         </w:t>
          </w:r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</w:t>
          </w:r>
          <w:r w:rsid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contribuinte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ADD0A43CC0ED48658E8A783A4D49C01E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inscrito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8F65CE3F520C4109B391B6DEDBB338E0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(b) sob 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01713D6251FE4A31B93E811DEFFC0958"/>
          </w:placeholder>
          <w:showingPlcHdr/>
          <w:text/>
        </w:sdtPr>
        <w:sdtEndPr/>
        <w:sdtContent>
          <w:r w:rsidR="00ED6A8A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</w:t>
      </w:r>
      <w:r w:rsidR="00DC45C6">
        <w:rPr>
          <w:rFonts w:ascii="Roboto" w:hAnsi="Roboto"/>
          <w:sz w:val="18"/>
          <w:szCs w:val="18"/>
        </w:rPr>
        <w:t xml:space="preserve">declara que se responsabiliza pela </w:t>
      </w:r>
      <w:r w:rsidR="00B44349">
        <w:rPr>
          <w:rFonts w:ascii="Roboto" w:hAnsi="Roboto"/>
          <w:sz w:val="18"/>
          <w:szCs w:val="18"/>
        </w:rPr>
        <w:t>direção</w:t>
      </w:r>
      <w:r w:rsidR="00DC45C6">
        <w:rPr>
          <w:rFonts w:ascii="Roboto" w:hAnsi="Roboto"/>
          <w:sz w:val="18"/>
          <w:szCs w:val="18"/>
        </w:rPr>
        <w:t xml:space="preserve"> d</w:t>
      </w:r>
      <w:r w:rsidR="00B44349">
        <w:rPr>
          <w:rFonts w:ascii="Roboto" w:hAnsi="Roboto"/>
          <w:sz w:val="18"/>
          <w:szCs w:val="18"/>
        </w:rPr>
        <w:t>a</w:t>
      </w:r>
      <w:r w:rsidR="00DC45C6">
        <w:rPr>
          <w:rFonts w:ascii="Roboto" w:hAnsi="Roboto"/>
          <w:sz w:val="18"/>
          <w:szCs w:val="18"/>
        </w:rPr>
        <w:t xml:space="preserve"> obra de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operação urbanística licenciada, mencionando a data de licenciamento"/>
          <w:id w:val="902336561"/>
          <w:placeholder>
            <w:docPart w:val="1D61BDD453894685BAED3E41B2080238"/>
          </w:placeholder>
          <w:showingPlcHdr/>
          <w:text/>
        </w:sdtPr>
        <w:sdtEndPr/>
        <w:sdtContent>
          <w:r w:rsidR="00ED6A8A"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CF32A6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  <w:r w:rsidR="00ED6A8A"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</w:t>
          </w:r>
          <w:r w:rsidR="00CF32A6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</w:t>
          </w:r>
          <w:r w:rsidR="00ED6A8A"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(c), localizada em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71DDD542DA284D3E8C3276FF97E01DA5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</w:t>
      </w:r>
      <w:r w:rsidR="00CF32A6">
        <w:rPr>
          <w:rFonts w:ascii="Roboto" w:hAnsi="Roboto"/>
          <w:sz w:val="18"/>
          <w:szCs w:val="18"/>
        </w:rPr>
        <w:t>d</w:t>
      </w:r>
      <w:r w:rsidR="00ED6A8A" w:rsidRPr="00ED6A8A">
        <w:rPr>
          <w:rFonts w:ascii="Roboto" w:hAnsi="Roboto"/>
          <w:sz w:val="18"/>
          <w:szCs w:val="18"/>
        </w:rPr>
        <w:t xml:space="preserve">), </w:t>
      </w:r>
      <w:r w:rsidR="00CF32A6">
        <w:rPr>
          <w:rFonts w:ascii="Roboto" w:hAnsi="Roboto"/>
          <w:sz w:val="18"/>
          <w:szCs w:val="18"/>
        </w:rPr>
        <w:t xml:space="preserve">cuja </w:t>
      </w:r>
      <w:r w:rsidR="003611E6">
        <w:rPr>
          <w:rFonts w:ascii="Roboto" w:hAnsi="Roboto"/>
          <w:sz w:val="18"/>
          <w:szCs w:val="18"/>
        </w:rPr>
        <w:t xml:space="preserve">aprovação foi requerida por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requente ou comunicante"/>
          <w:tag w:val="Indicar o nome e morada do requente ou comunicante"/>
          <w:id w:val="1282066298"/>
          <w:placeholder>
            <w:docPart w:val="1EE1C86199D14E4BB507AB21D7D3A3A3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</w:t>
      </w:r>
      <w:r w:rsidR="000D3992">
        <w:rPr>
          <w:rFonts w:ascii="Roboto" w:hAnsi="Roboto"/>
          <w:sz w:val="18"/>
          <w:szCs w:val="18"/>
        </w:rPr>
        <w:t>e</w:t>
      </w:r>
      <w:r w:rsidR="00ED6A8A" w:rsidRPr="00ED6A8A">
        <w:rPr>
          <w:rFonts w:ascii="Roboto" w:hAnsi="Roboto"/>
          <w:sz w:val="18"/>
          <w:szCs w:val="18"/>
        </w:rPr>
        <w:t>)</w:t>
      </w:r>
      <w:r w:rsidR="003611E6">
        <w:rPr>
          <w:rFonts w:ascii="Roboto" w:hAnsi="Roboto"/>
          <w:sz w:val="18"/>
          <w:szCs w:val="18"/>
        </w:rPr>
        <w:t>.</w:t>
      </w:r>
    </w:p>
    <w:p w14:paraId="21AE18C9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76BD6C3B" w14:textId="3E9CD1B6" w:rsidR="00ED6A8A" w:rsidRPr="00ED6A8A" w:rsidRDefault="00197358" w:rsidP="00C94299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B5C3EB0691244B769718C1930D350EA7"/>
          </w:placeholder>
          <w:showingPlcHdr/>
          <w:text/>
        </w:sdtPr>
        <w:sdtEndPr/>
        <w:sdtContent>
          <w:r w:rsidR="00ED6A8A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(data).</w:t>
      </w:r>
    </w:p>
    <w:p w14:paraId="5BEE0D7E" w14:textId="61AF3862" w:rsidR="00ED6A8A" w:rsidRDefault="00ED6A8A" w:rsidP="00C94299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r w:rsidRPr="00ED6A8A">
        <w:rPr>
          <w:rFonts w:ascii="Roboto" w:hAnsi="Roboto"/>
          <w:sz w:val="18"/>
          <w:szCs w:val="18"/>
        </w:rPr>
        <w:t>(assinatura digital qualificada) (</w:t>
      </w:r>
      <w:r w:rsidR="003611E6">
        <w:rPr>
          <w:rFonts w:ascii="Roboto" w:hAnsi="Roboto"/>
          <w:sz w:val="18"/>
          <w:szCs w:val="18"/>
        </w:rPr>
        <w:t>f</w:t>
      </w:r>
      <w:r w:rsidRPr="00ED6A8A">
        <w:rPr>
          <w:rFonts w:ascii="Roboto" w:hAnsi="Roboto"/>
          <w:sz w:val="18"/>
          <w:szCs w:val="18"/>
        </w:rPr>
        <w:t>)</w:t>
      </w:r>
    </w:p>
    <w:p w14:paraId="222EB0CF" w14:textId="77777777" w:rsid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1AF88C96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6887091" w14:textId="634B079B" w:rsidR="00ED6A8A" w:rsidRPr="00ED6A8A" w:rsidRDefault="00197358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202621F30EE246AAAC4B142343E8F002"/>
          </w:placeholder>
          <w:showingPlcHdr/>
          <w:text/>
        </w:sdtPr>
        <w:sdtEndPr/>
        <w:sdtContent>
          <w:r w:rsidR="00ED6A8A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ED6A8A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ED6A8A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</w:t>
      </w:r>
      <w:r w:rsidR="003611E6">
        <w:rPr>
          <w:rFonts w:ascii="Roboto" w:hAnsi="Roboto"/>
          <w:sz w:val="18"/>
          <w:szCs w:val="18"/>
        </w:rPr>
        <w:t>g</w:t>
      </w:r>
      <w:r w:rsidR="00ED6A8A" w:rsidRPr="00ED6A8A">
        <w:rPr>
          <w:rFonts w:ascii="Roboto" w:hAnsi="Roboto"/>
          <w:sz w:val="18"/>
          <w:szCs w:val="18"/>
        </w:rPr>
        <w:t>) Código de verificação das competências profissionais.</w:t>
      </w:r>
    </w:p>
    <w:p w14:paraId="4B5343B1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458AF0C" w14:textId="77777777" w:rsidR="00ED6A8A" w:rsidRPr="00ED6A8A" w:rsidRDefault="00ED6A8A" w:rsidP="00ED6A8A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ED6A8A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69403FB7" w14:textId="72394543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(a) Indicar o nome e habilitação</w:t>
      </w:r>
      <w:r w:rsidR="00B44349">
        <w:rPr>
          <w:rFonts w:ascii="Roboto" w:hAnsi="Roboto"/>
          <w:sz w:val="14"/>
          <w:szCs w:val="14"/>
        </w:rPr>
        <w:t>.</w:t>
      </w:r>
    </w:p>
    <w:p w14:paraId="60D93FF2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(b) Indicar associação pública de natureza profissional, quando for o caso.</w:t>
      </w:r>
    </w:p>
    <w:p w14:paraId="3916733D" w14:textId="02F3B741" w:rsidR="00ED6A8A" w:rsidRPr="00ED6A8A" w:rsidRDefault="00ED6A8A" w:rsidP="00CF32A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 xml:space="preserve">(c) Indicar </w:t>
      </w:r>
      <w:r w:rsidR="001B6B26">
        <w:rPr>
          <w:rFonts w:ascii="Roboto" w:hAnsi="Roboto"/>
          <w:sz w:val="14"/>
          <w:szCs w:val="14"/>
        </w:rPr>
        <w:t>a operação urbanística licenciada, mencionando a data de</w:t>
      </w:r>
      <w:r w:rsidR="000F2C0A">
        <w:rPr>
          <w:rFonts w:ascii="Roboto" w:hAnsi="Roboto"/>
          <w:sz w:val="14"/>
          <w:szCs w:val="14"/>
        </w:rPr>
        <w:t xml:space="preserve"> licenciamento</w:t>
      </w:r>
    </w:p>
    <w:p w14:paraId="23EF217E" w14:textId="716836C4" w:rsidR="00CF32A6" w:rsidRPr="00ED6A8A" w:rsidRDefault="00ED6A8A" w:rsidP="003611E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CF32A6">
        <w:rPr>
          <w:rFonts w:ascii="Roboto" w:hAnsi="Roboto"/>
          <w:sz w:val="14"/>
          <w:szCs w:val="14"/>
        </w:rPr>
        <w:t>d</w:t>
      </w:r>
      <w:r w:rsidRPr="00ED6A8A">
        <w:rPr>
          <w:rFonts w:ascii="Roboto" w:hAnsi="Roboto"/>
          <w:sz w:val="14"/>
          <w:szCs w:val="14"/>
        </w:rPr>
        <w:t>) Identificar a localização da obra (rua, número de polícia e freguesia).</w:t>
      </w:r>
    </w:p>
    <w:p w14:paraId="663D1A14" w14:textId="71EE7703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3611E6">
        <w:rPr>
          <w:rFonts w:ascii="Roboto" w:hAnsi="Roboto"/>
          <w:sz w:val="14"/>
          <w:szCs w:val="14"/>
        </w:rPr>
        <w:t>e</w:t>
      </w:r>
      <w:r w:rsidRPr="00ED6A8A">
        <w:rPr>
          <w:rFonts w:ascii="Roboto" w:hAnsi="Roboto"/>
          <w:sz w:val="14"/>
          <w:szCs w:val="14"/>
        </w:rPr>
        <w:t>) Indicar o nome e morada do requerente ou comunicante.</w:t>
      </w:r>
    </w:p>
    <w:p w14:paraId="511E5BAA" w14:textId="38710D03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3611E6">
        <w:rPr>
          <w:rFonts w:ascii="Roboto" w:hAnsi="Roboto"/>
          <w:sz w:val="14"/>
          <w:szCs w:val="14"/>
        </w:rPr>
        <w:t>f</w:t>
      </w:r>
      <w:r w:rsidRPr="00ED6A8A">
        <w:rPr>
          <w:rFonts w:ascii="Roboto" w:hAnsi="Roboto"/>
          <w:sz w:val="14"/>
          <w:szCs w:val="14"/>
        </w:rPr>
        <w:t>) Assinatura digital qualificada.</w:t>
      </w:r>
    </w:p>
    <w:p w14:paraId="0DC6754B" w14:textId="68C87D7A" w:rsidR="0082767C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3611E6">
        <w:rPr>
          <w:rFonts w:ascii="Roboto" w:hAnsi="Roboto"/>
          <w:sz w:val="14"/>
          <w:szCs w:val="14"/>
        </w:rPr>
        <w:t>g</w:t>
      </w:r>
      <w:r w:rsidRPr="00ED6A8A">
        <w:rPr>
          <w:rFonts w:ascii="Roboto" w:hAnsi="Roboto"/>
          <w:sz w:val="14"/>
          <w:szCs w:val="14"/>
        </w:rPr>
        <w:t>) Código de verificação das competências profissionais emitido por associação pública de natureza profissional, quando for o caso.</w:t>
      </w:r>
    </w:p>
    <w:sectPr w:rsidR="0082767C" w:rsidRPr="00ED6A8A" w:rsidSect="009D28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035C" w14:textId="77777777" w:rsidR="007B6ED7" w:rsidRDefault="007B6ED7">
      <w:pPr>
        <w:spacing w:before="0" w:line="240" w:lineRule="auto"/>
      </w:pPr>
      <w:r>
        <w:separator/>
      </w:r>
    </w:p>
  </w:endnote>
  <w:endnote w:type="continuationSeparator" w:id="0">
    <w:p w14:paraId="39CB7F9A" w14:textId="77777777" w:rsidR="007B6ED7" w:rsidRDefault="007B6ED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CEE2" w14:textId="77777777" w:rsidR="00FB5EE1" w:rsidRDefault="00FB5E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72FE" w14:textId="5AF23296" w:rsidR="00166774" w:rsidRDefault="00197358" w:rsidP="00E244F5">
    <w:pPr>
      <w:pStyle w:val="Rodap"/>
      <w:tabs>
        <w:tab w:val="left" w:pos="3160"/>
      </w:tabs>
      <w:jc w:val="right"/>
      <w:rPr>
        <w:rFonts w:ascii="Roboto" w:hAnsi="Roboto"/>
        <w:color w:val="auto"/>
        <w:sz w:val="12"/>
        <w:szCs w:val="12"/>
        <w:lang w:val="pt-PT"/>
      </w:rPr>
    </w:pPr>
    <w:sdt>
      <w:sdtPr>
        <w:rPr>
          <w:rFonts w:ascii="Roboto" w:hAnsi="Roboto"/>
          <w:color w:val="auto"/>
          <w:sz w:val="12"/>
          <w:szCs w:val="12"/>
          <w:lang w:val="pt-PT"/>
        </w:rPr>
        <w:id w:val="1620030925"/>
        <w:placeholder>
          <w:docPart w:val="DefaultPlaceholder_-1854013440"/>
        </w:placeholder>
        <w15:appearance w15:val="hidden"/>
      </w:sdtPr>
      <w:sdtEndPr/>
      <w:sdtContent>
        <w:r w:rsidR="00166774"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EndPr/>
    <w:sdtContent>
      <w:p w14:paraId="09276AED" w14:textId="62B91607" w:rsidR="00166774" w:rsidRPr="00166774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sz w:val="12"/>
            <w:szCs w:val="12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E244F5" w:rsidRPr="00E244F5">
          <w:rPr>
            <w:rFonts w:ascii="Roboto" w:hAnsi="Roboto"/>
            <w:color w:val="auto"/>
            <w:sz w:val="12"/>
            <w:szCs w:val="12"/>
            <w:lang w:val="pt-PT"/>
          </w:rPr>
          <w:t>Imp-UR-</w:t>
        </w:r>
        <w:r w:rsidR="00FB5EE1">
          <w:rPr>
            <w:rFonts w:ascii="Roboto" w:hAnsi="Roboto"/>
            <w:color w:val="auto"/>
            <w:sz w:val="12"/>
            <w:szCs w:val="12"/>
            <w:lang w:val="pt-PT"/>
          </w:rPr>
          <w:t>13</w:t>
        </w:r>
        <w:r w:rsidR="00E244F5" w:rsidRPr="00E244F5">
          <w:rPr>
            <w:rFonts w:ascii="Roboto" w:hAnsi="Roboto"/>
            <w:color w:val="auto"/>
            <w:sz w:val="12"/>
            <w:szCs w:val="12"/>
            <w:lang w:val="pt-PT"/>
          </w:rPr>
          <w:t>-0</w:t>
        </w:r>
        <w:r w:rsidR="00FB5EE1">
          <w:rPr>
            <w:rFonts w:ascii="Roboto" w:hAnsi="Roboto"/>
            <w:color w:val="auto"/>
            <w:sz w:val="12"/>
            <w:szCs w:val="12"/>
            <w:lang w:val="pt-PT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F6C5" w14:textId="77777777" w:rsidR="00FB5EE1" w:rsidRDefault="00FB5E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DE9F" w14:textId="77777777" w:rsidR="007B6ED7" w:rsidRDefault="007B6ED7">
      <w:pPr>
        <w:spacing w:before="0" w:line="240" w:lineRule="auto"/>
      </w:pPr>
      <w:r>
        <w:separator/>
      </w:r>
    </w:p>
  </w:footnote>
  <w:footnote w:type="continuationSeparator" w:id="0">
    <w:p w14:paraId="2973D063" w14:textId="77777777" w:rsidR="007B6ED7" w:rsidRDefault="007B6ED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C7F7" w14:textId="77777777" w:rsidR="00FB5EE1" w:rsidRDefault="00FB5E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36D3" w14:textId="77777777" w:rsidR="00FB5EE1" w:rsidRDefault="00FB5E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nsQyq3ylSwGDMsDmu33OshG3BDpyleWz2BmEHXadPqZdMXnOaJTC1lyu+xJkj1eVNtiuykTKsAgq4C7ah8i00w==" w:salt="adgJlkDRYZF5TTyfYh6Yww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172FA"/>
    <w:rsid w:val="00017901"/>
    <w:rsid w:val="000244BC"/>
    <w:rsid w:val="00024930"/>
    <w:rsid w:val="00037AAA"/>
    <w:rsid w:val="00046446"/>
    <w:rsid w:val="00051202"/>
    <w:rsid w:val="0006126E"/>
    <w:rsid w:val="00064945"/>
    <w:rsid w:val="0007154C"/>
    <w:rsid w:val="0007752D"/>
    <w:rsid w:val="00083760"/>
    <w:rsid w:val="000879AD"/>
    <w:rsid w:val="000977A3"/>
    <w:rsid w:val="000C6854"/>
    <w:rsid w:val="000D3992"/>
    <w:rsid w:val="000E5E6B"/>
    <w:rsid w:val="000F26BB"/>
    <w:rsid w:val="000F2C0A"/>
    <w:rsid w:val="00123AD2"/>
    <w:rsid w:val="001637F6"/>
    <w:rsid w:val="00166774"/>
    <w:rsid w:val="001872E8"/>
    <w:rsid w:val="00197358"/>
    <w:rsid w:val="00197AE1"/>
    <w:rsid w:val="001B6B26"/>
    <w:rsid w:val="001C708D"/>
    <w:rsid w:val="001D7593"/>
    <w:rsid w:val="001E24A0"/>
    <w:rsid w:val="001E4BC8"/>
    <w:rsid w:val="00213E38"/>
    <w:rsid w:val="00244291"/>
    <w:rsid w:val="0025089D"/>
    <w:rsid w:val="002512A3"/>
    <w:rsid w:val="0025242D"/>
    <w:rsid w:val="00272EF1"/>
    <w:rsid w:val="00285D51"/>
    <w:rsid w:val="00290D1B"/>
    <w:rsid w:val="002B562E"/>
    <w:rsid w:val="002D60B9"/>
    <w:rsid w:val="002E03A7"/>
    <w:rsid w:val="002E6AB2"/>
    <w:rsid w:val="002E768E"/>
    <w:rsid w:val="002F2560"/>
    <w:rsid w:val="002F6091"/>
    <w:rsid w:val="00310F19"/>
    <w:rsid w:val="00320826"/>
    <w:rsid w:val="00325C66"/>
    <w:rsid w:val="00326247"/>
    <w:rsid w:val="00344EEE"/>
    <w:rsid w:val="00355DF2"/>
    <w:rsid w:val="003611E6"/>
    <w:rsid w:val="00366170"/>
    <w:rsid w:val="00366796"/>
    <w:rsid w:val="00382B78"/>
    <w:rsid w:val="00394E7B"/>
    <w:rsid w:val="003B05A1"/>
    <w:rsid w:val="00405F32"/>
    <w:rsid w:val="00412C93"/>
    <w:rsid w:val="004131D7"/>
    <w:rsid w:val="0042460D"/>
    <w:rsid w:val="00426F33"/>
    <w:rsid w:val="0044048B"/>
    <w:rsid w:val="00442F8C"/>
    <w:rsid w:val="00447828"/>
    <w:rsid w:val="00451095"/>
    <w:rsid w:val="004523F2"/>
    <w:rsid w:val="004606B2"/>
    <w:rsid w:val="004714AC"/>
    <w:rsid w:val="0047470F"/>
    <w:rsid w:val="0048607A"/>
    <w:rsid w:val="00490386"/>
    <w:rsid w:val="004A1A7D"/>
    <w:rsid w:val="004C7942"/>
    <w:rsid w:val="004D3D29"/>
    <w:rsid w:val="00522A15"/>
    <w:rsid w:val="005306E4"/>
    <w:rsid w:val="00536E2D"/>
    <w:rsid w:val="005421D0"/>
    <w:rsid w:val="00583932"/>
    <w:rsid w:val="00587064"/>
    <w:rsid w:val="005925C7"/>
    <w:rsid w:val="00595859"/>
    <w:rsid w:val="005B797A"/>
    <w:rsid w:val="005C490F"/>
    <w:rsid w:val="00605025"/>
    <w:rsid w:val="0060682E"/>
    <w:rsid w:val="0061151F"/>
    <w:rsid w:val="00623003"/>
    <w:rsid w:val="00626152"/>
    <w:rsid w:val="006350AB"/>
    <w:rsid w:val="00641DDF"/>
    <w:rsid w:val="00655832"/>
    <w:rsid w:val="00664925"/>
    <w:rsid w:val="006723AE"/>
    <w:rsid w:val="006A3382"/>
    <w:rsid w:val="006D137B"/>
    <w:rsid w:val="006D5AA7"/>
    <w:rsid w:val="006D66FE"/>
    <w:rsid w:val="006E0F52"/>
    <w:rsid w:val="006E4986"/>
    <w:rsid w:val="00700FB0"/>
    <w:rsid w:val="00702F5E"/>
    <w:rsid w:val="00703083"/>
    <w:rsid w:val="00707129"/>
    <w:rsid w:val="00714870"/>
    <w:rsid w:val="00725BBB"/>
    <w:rsid w:val="00742476"/>
    <w:rsid w:val="007566CC"/>
    <w:rsid w:val="00760D78"/>
    <w:rsid w:val="00790192"/>
    <w:rsid w:val="007A285F"/>
    <w:rsid w:val="007B6ED7"/>
    <w:rsid w:val="007D05DF"/>
    <w:rsid w:val="007E0F72"/>
    <w:rsid w:val="007F7D72"/>
    <w:rsid w:val="008114AC"/>
    <w:rsid w:val="0082767C"/>
    <w:rsid w:val="008423A4"/>
    <w:rsid w:val="00844549"/>
    <w:rsid w:val="0086180D"/>
    <w:rsid w:val="00861DE7"/>
    <w:rsid w:val="0087004A"/>
    <w:rsid w:val="00875DC2"/>
    <w:rsid w:val="0089453D"/>
    <w:rsid w:val="00894AB6"/>
    <w:rsid w:val="008C1C0A"/>
    <w:rsid w:val="008F4EB3"/>
    <w:rsid w:val="00912DA1"/>
    <w:rsid w:val="00923C7A"/>
    <w:rsid w:val="00932161"/>
    <w:rsid w:val="0093789F"/>
    <w:rsid w:val="00956CB1"/>
    <w:rsid w:val="009607CD"/>
    <w:rsid w:val="00976803"/>
    <w:rsid w:val="00983153"/>
    <w:rsid w:val="009C3FD2"/>
    <w:rsid w:val="009D2896"/>
    <w:rsid w:val="009E422A"/>
    <w:rsid w:val="00A31B8D"/>
    <w:rsid w:val="00A3476C"/>
    <w:rsid w:val="00A358F3"/>
    <w:rsid w:val="00A639E8"/>
    <w:rsid w:val="00A731D6"/>
    <w:rsid w:val="00A74728"/>
    <w:rsid w:val="00A776B8"/>
    <w:rsid w:val="00A8106D"/>
    <w:rsid w:val="00A811F1"/>
    <w:rsid w:val="00A87BEF"/>
    <w:rsid w:val="00AD0708"/>
    <w:rsid w:val="00AE703B"/>
    <w:rsid w:val="00AE756D"/>
    <w:rsid w:val="00AF2E89"/>
    <w:rsid w:val="00AF786A"/>
    <w:rsid w:val="00B0280C"/>
    <w:rsid w:val="00B17690"/>
    <w:rsid w:val="00B329A0"/>
    <w:rsid w:val="00B333A2"/>
    <w:rsid w:val="00B41A5F"/>
    <w:rsid w:val="00B44349"/>
    <w:rsid w:val="00B57881"/>
    <w:rsid w:val="00B618D5"/>
    <w:rsid w:val="00B82D56"/>
    <w:rsid w:val="00BA0B1B"/>
    <w:rsid w:val="00BD1D11"/>
    <w:rsid w:val="00BE442C"/>
    <w:rsid w:val="00BE759C"/>
    <w:rsid w:val="00C071A4"/>
    <w:rsid w:val="00C077DA"/>
    <w:rsid w:val="00C17BE7"/>
    <w:rsid w:val="00C37906"/>
    <w:rsid w:val="00C40F54"/>
    <w:rsid w:val="00C6527E"/>
    <w:rsid w:val="00C72411"/>
    <w:rsid w:val="00C933C9"/>
    <w:rsid w:val="00C93BAD"/>
    <w:rsid w:val="00C94299"/>
    <w:rsid w:val="00C972FA"/>
    <w:rsid w:val="00CA6139"/>
    <w:rsid w:val="00CE23FF"/>
    <w:rsid w:val="00CE6FB3"/>
    <w:rsid w:val="00CF32A6"/>
    <w:rsid w:val="00D23872"/>
    <w:rsid w:val="00D31C3F"/>
    <w:rsid w:val="00D501C3"/>
    <w:rsid w:val="00D55021"/>
    <w:rsid w:val="00D62872"/>
    <w:rsid w:val="00D70AED"/>
    <w:rsid w:val="00D93A13"/>
    <w:rsid w:val="00DB161B"/>
    <w:rsid w:val="00DB2151"/>
    <w:rsid w:val="00DC45C6"/>
    <w:rsid w:val="00DC4700"/>
    <w:rsid w:val="00DD2E3F"/>
    <w:rsid w:val="00DD5ADF"/>
    <w:rsid w:val="00DF0A7A"/>
    <w:rsid w:val="00E01E5A"/>
    <w:rsid w:val="00E16323"/>
    <w:rsid w:val="00E244F5"/>
    <w:rsid w:val="00E37573"/>
    <w:rsid w:val="00E400B1"/>
    <w:rsid w:val="00E561F4"/>
    <w:rsid w:val="00E6042E"/>
    <w:rsid w:val="00E82E45"/>
    <w:rsid w:val="00E84FAC"/>
    <w:rsid w:val="00E8606F"/>
    <w:rsid w:val="00E86911"/>
    <w:rsid w:val="00E87A8F"/>
    <w:rsid w:val="00E9456D"/>
    <w:rsid w:val="00E9580C"/>
    <w:rsid w:val="00EA789E"/>
    <w:rsid w:val="00EB22AF"/>
    <w:rsid w:val="00EC6AEF"/>
    <w:rsid w:val="00ED57D0"/>
    <w:rsid w:val="00ED6A8A"/>
    <w:rsid w:val="00F045A0"/>
    <w:rsid w:val="00F237D8"/>
    <w:rsid w:val="00F2623A"/>
    <w:rsid w:val="00F3371D"/>
    <w:rsid w:val="00F372A6"/>
    <w:rsid w:val="00F513FF"/>
    <w:rsid w:val="00F705D5"/>
    <w:rsid w:val="00F81CF2"/>
    <w:rsid w:val="00FB5EE1"/>
    <w:rsid w:val="00FB6B96"/>
    <w:rsid w:val="00FC3B47"/>
    <w:rsid w:val="00FD77D6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5B4DDAF8C841988DDAE80B2555D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78CAA-76DD-4D7D-BD17-C65BF4699D27}"/>
      </w:docPartPr>
      <w:docPartBody>
        <w:p w:rsidR="00EB29D3" w:rsidRDefault="00152750" w:rsidP="00152750">
          <w:pPr>
            <w:pStyle w:val="D25B4DDAF8C841988DDAE80B2555D3963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B89A250C187F416F80C29C479F2FA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331DA-D9DE-4654-AF51-7F5C78603623}"/>
      </w:docPartPr>
      <w:docPartBody>
        <w:p w:rsidR="00EB29D3" w:rsidRDefault="00152750" w:rsidP="00152750">
          <w:pPr>
            <w:pStyle w:val="B89A250C187F416F80C29C479F2FA9543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ADD0A43CC0ED48658E8A783A4D49C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21659-DB1A-4EBB-AF1A-8FEBD9564328}"/>
      </w:docPartPr>
      <w:docPartBody>
        <w:p w:rsidR="00EB29D3" w:rsidRDefault="00152750" w:rsidP="00152750">
          <w:pPr>
            <w:pStyle w:val="ADD0A43CC0ED48658E8A783A4D49C01E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8F65CE3F520C4109B391B6DEDBB33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E746F-531B-4FCD-BC7D-4BD0483EF594}"/>
      </w:docPartPr>
      <w:docPartBody>
        <w:p w:rsidR="00EB29D3" w:rsidRDefault="00152750" w:rsidP="00152750">
          <w:pPr>
            <w:pStyle w:val="8F65CE3F520C4109B391B6DEDBB338E0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01713D6251FE4A31B93E811DEFFC0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FABBC-C91F-4421-9952-9356F05F1C32}"/>
      </w:docPartPr>
      <w:docPartBody>
        <w:p w:rsidR="00EB29D3" w:rsidRDefault="00152750" w:rsidP="00152750">
          <w:pPr>
            <w:pStyle w:val="01713D6251FE4A31B93E811DEFFC09583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1D61BDD453894685BAED3E41B2080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73413-FEE9-46AC-A70A-C8F5A1279186}"/>
      </w:docPartPr>
      <w:docPartBody>
        <w:p w:rsidR="00EB29D3" w:rsidRDefault="00152750" w:rsidP="00152750">
          <w:pPr>
            <w:pStyle w:val="1D61BDD453894685BAED3E41B20802383"/>
          </w:pPr>
          <w:r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  <w:r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</w:t>
          </w:r>
          <w:r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71DDD542DA284D3E8C3276FF97E01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33CE0-2EC4-44F5-B708-41234EE3D6A0}"/>
      </w:docPartPr>
      <w:docPartBody>
        <w:p w:rsidR="00EB29D3" w:rsidRDefault="00152750" w:rsidP="00152750">
          <w:pPr>
            <w:pStyle w:val="71DDD542DA284D3E8C3276FF97E01DA5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</w:t>
          </w:r>
        </w:p>
      </w:docPartBody>
    </w:docPart>
    <w:docPart>
      <w:docPartPr>
        <w:name w:val="1EE1C86199D14E4BB507AB21D7D3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4C980-9D90-4B5D-9538-BEF99C5BEF5A}"/>
      </w:docPartPr>
      <w:docPartBody>
        <w:p w:rsidR="00EB29D3" w:rsidRDefault="00152750" w:rsidP="00152750">
          <w:pPr>
            <w:pStyle w:val="1EE1C86199D14E4BB507AB21D7D3A3A3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p>
      </w:docPartBody>
    </w:docPart>
    <w:docPart>
      <w:docPartPr>
        <w:name w:val="B5C3EB0691244B769718C1930D350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B6015-2C01-4984-A297-ADAE92E29D03}"/>
      </w:docPartPr>
      <w:docPartBody>
        <w:p w:rsidR="00EB29D3" w:rsidRDefault="00152750" w:rsidP="00152750">
          <w:pPr>
            <w:pStyle w:val="B5C3EB0691244B769718C1930D350EA73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202621F30EE246AAAC4B142343E8F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1C46-922A-4D48-8D38-667829B811C3}"/>
      </w:docPartPr>
      <w:docPartBody>
        <w:p w:rsidR="00EB29D3" w:rsidRDefault="00152750" w:rsidP="00152750">
          <w:pPr>
            <w:pStyle w:val="202621F30EE246AAAC4B142343E8F0023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152750"/>
    <w:rsid w:val="001637F6"/>
    <w:rsid w:val="00255C1C"/>
    <w:rsid w:val="00272EF1"/>
    <w:rsid w:val="002D6212"/>
    <w:rsid w:val="003A2D11"/>
    <w:rsid w:val="00412252"/>
    <w:rsid w:val="00420D9D"/>
    <w:rsid w:val="0042460D"/>
    <w:rsid w:val="0067058F"/>
    <w:rsid w:val="007A5C44"/>
    <w:rsid w:val="007C18EE"/>
    <w:rsid w:val="008A2E31"/>
    <w:rsid w:val="0096459E"/>
    <w:rsid w:val="009A7219"/>
    <w:rsid w:val="009F0E16"/>
    <w:rsid w:val="00A1397F"/>
    <w:rsid w:val="00B01711"/>
    <w:rsid w:val="00BA4953"/>
    <w:rsid w:val="00D70AED"/>
    <w:rsid w:val="00D93A13"/>
    <w:rsid w:val="00DA7771"/>
    <w:rsid w:val="00DE7653"/>
    <w:rsid w:val="00EB29D3"/>
    <w:rsid w:val="00EF2EE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152750"/>
    <w:rPr>
      <w:color w:val="808080"/>
    </w:rPr>
  </w:style>
  <w:style w:type="paragraph" w:customStyle="1" w:styleId="D25B4DDAF8C841988DDAE80B2555D3963">
    <w:name w:val="D25B4DDAF8C841988DDAE80B2555D396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89A250C187F416F80C29C479F2FA9543">
    <w:name w:val="B89A250C187F416F80C29C479F2FA954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ADD0A43CC0ED48658E8A783A4D49C01E3">
    <w:name w:val="ADD0A43CC0ED48658E8A783A4D49C01E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8F65CE3F520C4109B391B6DEDBB338E03">
    <w:name w:val="8F65CE3F520C4109B391B6DEDBB338E0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1713D6251FE4A31B93E811DEFFC09583">
    <w:name w:val="01713D6251FE4A31B93E811DEFFC0958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D61BDD453894685BAED3E41B20802383">
    <w:name w:val="1D61BDD453894685BAED3E41B2080238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71DDD542DA284D3E8C3276FF97E01DA53">
    <w:name w:val="71DDD542DA284D3E8C3276FF97E01DA5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EE1C86199D14E4BB507AB21D7D3A3A33">
    <w:name w:val="1EE1C86199D14E4BB507AB21D7D3A3A3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5C3EB0691244B769718C1930D350EA73">
    <w:name w:val="B5C3EB0691244B769718C1930D350EA7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202621F30EE246AAAC4B142343E8F0023">
    <w:name w:val="202621F30EE246AAAC4B142343E8F0023"/>
    <w:rsid w:val="00152750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14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Cláudia Sofia Carreto</cp:lastModifiedBy>
  <cp:revision>33</cp:revision>
  <cp:lastPrinted>2011-06-06T10:08:00Z</cp:lastPrinted>
  <dcterms:created xsi:type="dcterms:W3CDTF">2024-07-24T07:41:00Z</dcterms:created>
  <dcterms:modified xsi:type="dcterms:W3CDTF">2024-09-16T14:51:00Z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